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A102" w14:textId="77777777" w:rsidR="00BB045A" w:rsidRDefault="00141D62">
      <w:pPr>
        <w:spacing w:before="40" w:line="380" w:lineRule="exact"/>
        <w:ind w:left="312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Precep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va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at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Form</w:t>
      </w:r>
    </w:p>
    <w:p w14:paraId="7B118750" w14:textId="77777777" w:rsidR="00BB045A" w:rsidRDefault="00BB045A">
      <w:pPr>
        <w:spacing w:line="260" w:lineRule="exact"/>
        <w:rPr>
          <w:sz w:val="26"/>
          <w:szCs w:val="26"/>
        </w:rPr>
      </w:pP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690"/>
        <w:gridCol w:w="2259"/>
        <w:gridCol w:w="4581"/>
      </w:tblGrid>
      <w:tr w:rsidR="00E82B33" w:rsidRPr="00E82B33" w14:paraId="74ED1603" w14:textId="77777777" w:rsidTr="00E82B33">
        <w:trPr>
          <w:trHeight w:hRule="exact" w:val="285"/>
        </w:trPr>
        <w:tc>
          <w:tcPr>
            <w:tcW w:w="10530" w:type="dxa"/>
            <w:gridSpan w:val="3"/>
            <w:shd w:val="clear" w:color="auto" w:fill="92D050"/>
          </w:tcPr>
          <w:p w14:paraId="6A81141A" w14:textId="77777777" w:rsidR="00BB045A" w:rsidRPr="00E82B33" w:rsidRDefault="00141D62">
            <w:pPr>
              <w:spacing w:line="260" w:lineRule="exact"/>
              <w:ind w:left="4115" w:right="4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2B33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82B33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82B33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E82B33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82B33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E82B33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mation</w:t>
            </w:r>
          </w:p>
        </w:tc>
      </w:tr>
      <w:tr w:rsidR="00BB045A" w14:paraId="30936EDB" w14:textId="77777777" w:rsidTr="00E82B33">
        <w:trPr>
          <w:trHeight w:hRule="exact" w:val="285"/>
        </w:trPr>
        <w:tc>
          <w:tcPr>
            <w:tcW w:w="10530" w:type="dxa"/>
            <w:gridSpan w:val="3"/>
          </w:tcPr>
          <w:p w14:paraId="467278DC" w14:textId="620B5C2B" w:rsidR="00BB045A" w:rsidRDefault="00141D62">
            <w:pPr>
              <w:tabs>
                <w:tab w:val="left" w:pos="8580"/>
              </w:tabs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na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 w:rsidR="00E82B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  <w:r w:rsidR="00CF29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id w:val="-932888491"/>
                <w:placeholder>
                  <w:docPart w:val="E3027E513031421B87D8EC9BAED3C5D7"/>
                </w:placeholder>
                <w:showingPlcHdr/>
                <w:text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045A" w14:paraId="50D8AE8B" w14:textId="77777777" w:rsidTr="00E82B33">
        <w:trPr>
          <w:trHeight w:hRule="exact" w:val="285"/>
        </w:trPr>
        <w:tc>
          <w:tcPr>
            <w:tcW w:w="10530" w:type="dxa"/>
            <w:gridSpan w:val="3"/>
          </w:tcPr>
          <w:p w14:paraId="2310A6B8" w14:textId="3BF5F030" w:rsidR="00BB045A" w:rsidRDefault="00141D62">
            <w:pPr>
              <w:tabs>
                <w:tab w:val="left" w:pos="8580"/>
              </w:tabs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 w:rsidR="00CF29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id w:val="762490803"/>
                <w:placeholder>
                  <w:docPart w:val="EC31FF3FF93844ADB25FEA9BE0DEFCB7"/>
                </w:placeholder>
                <w:showingPlcHdr/>
                <w:text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E82B33"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</w:p>
        </w:tc>
      </w:tr>
      <w:tr w:rsidR="00BB045A" w14:paraId="3CD450FD" w14:textId="77777777" w:rsidTr="00E82B33">
        <w:trPr>
          <w:trHeight w:hRule="exact" w:val="285"/>
        </w:trPr>
        <w:tc>
          <w:tcPr>
            <w:tcW w:w="10530" w:type="dxa"/>
            <w:gridSpan w:val="3"/>
          </w:tcPr>
          <w:p w14:paraId="23ACF233" w14:textId="09B6AA70" w:rsidR="00BB045A" w:rsidRDefault="00141D62" w:rsidP="00E82B33">
            <w:pPr>
              <w:tabs>
                <w:tab w:val="left" w:pos="8580"/>
              </w:tabs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E82B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coordinator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 w:rsidR="00CF29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id w:val="-653371095"/>
                <w:placeholder>
                  <w:docPart w:val="723E59B8C0A14044A8B4C5293EA4DF91"/>
                </w:placeholder>
                <w:showingPlcHdr/>
                <w:text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E82B33"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</w:p>
        </w:tc>
      </w:tr>
      <w:tr w:rsidR="00BB045A" w14:paraId="37F8D6CB" w14:textId="77777777" w:rsidTr="00E82B33">
        <w:trPr>
          <w:trHeight w:hRule="exact" w:val="209"/>
        </w:trPr>
        <w:tc>
          <w:tcPr>
            <w:tcW w:w="10530" w:type="dxa"/>
            <w:gridSpan w:val="3"/>
          </w:tcPr>
          <w:p w14:paraId="3833D82C" w14:textId="77777777" w:rsidR="00BB045A" w:rsidRDefault="00141D62">
            <w:pPr>
              <w:spacing w:line="180" w:lineRule="exact"/>
              <w:ind w:left="9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BB045A" w14:paraId="3674DA50" w14:textId="77777777" w:rsidTr="00E82B33">
        <w:trPr>
          <w:trHeight w:hRule="exact" w:val="285"/>
        </w:trPr>
        <w:tc>
          <w:tcPr>
            <w:tcW w:w="10530" w:type="dxa"/>
            <w:gridSpan w:val="3"/>
            <w:shd w:val="clear" w:color="auto" w:fill="92D050"/>
          </w:tcPr>
          <w:p w14:paraId="6054F62C" w14:textId="77777777" w:rsidR="00BB045A" w:rsidRDefault="00141D62">
            <w:pPr>
              <w:spacing w:line="260" w:lineRule="exact"/>
              <w:ind w:left="3347" w:right="3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Rating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BB045A" w14:paraId="1EB9E807" w14:textId="77777777" w:rsidTr="00E82B33">
        <w:trPr>
          <w:trHeight w:hRule="exact" w:val="1221"/>
        </w:trPr>
        <w:tc>
          <w:tcPr>
            <w:tcW w:w="10530" w:type="dxa"/>
            <w:gridSpan w:val="3"/>
          </w:tcPr>
          <w:p w14:paraId="3BE81138" w14:textId="77777777" w:rsidR="00BB045A" w:rsidRDefault="00141D62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x.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4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  <w:p w14:paraId="50E9693C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”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n.</w:t>
            </w:r>
          </w:p>
          <w:p w14:paraId="2576FF1C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=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  <w:p w14:paraId="6125A69E" w14:textId="77777777" w:rsidR="00BB045A" w:rsidRDefault="00141D62">
            <w:pPr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 =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  <w:p w14:paraId="7C75E63E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 =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  <w:p w14:paraId="520ED97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 =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</w:tc>
      </w:tr>
      <w:tr w:rsidR="00BB045A" w14:paraId="1F4EA5C9" w14:textId="77777777" w:rsidTr="00E82B33">
        <w:trPr>
          <w:trHeight w:hRule="exact" w:val="276"/>
        </w:trPr>
        <w:tc>
          <w:tcPr>
            <w:tcW w:w="3690" w:type="dxa"/>
            <w:shd w:val="clear" w:color="auto" w:fill="92D050"/>
          </w:tcPr>
          <w:p w14:paraId="5D070BB0" w14:textId="77777777" w:rsidR="00BB045A" w:rsidRDefault="00141D62">
            <w:pPr>
              <w:spacing w:line="240" w:lineRule="exact"/>
              <w:ind w:left="7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Perf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2259" w:type="dxa"/>
            <w:shd w:val="clear" w:color="auto" w:fill="92D050"/>
          </w:tcPr>
          <w:p w14:paraId="72585326" w14:textId="77777777" w:rsidR="00BB045A" w:rsidRDefault="00141D62">
            <w:pPr>
              <w:spacing w:line="240" w:lineRule="exact"/>
              <w:ind w:left="7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Rating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4)</w:t>
            </w:r>
          </w:p>
        </w:tc>
        <w:tc>
          <w:tcPr>
            <w:tcW w:w="4581" w:type="dxa"/>
            <w:shd w:val="clear" w:color="auto" w:fill="92D050"/>
          </w:tcPr>
          <w:p w14:paraId="417ACE71" w14:textId="77777777" w:rsidR="00BB045A" w:rsidRDefault="00141D62">
            <w:pPr>
              <w:spacing w:line="240" w:lineRule="exact"/>
              <w:ind w:left="2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BB045A" w14:paraId="61BF28C9" w14:textId="77777777" w:rsidTr="00E82B33">
        <w:trPr>
          <w:trHeight w:hRule="exact" w:val="417"/>
        </w:trPr>
        <w:tc>
          <w:tcPr>
            <w:tcW w:w="3690" w:type="dxa"/>
            <w:vAlign w:val="center"/>
          </w:tcPr>
          <w:p w14:paraId="273AD69B" w14:textId="77777777" w:rsidR="00BB045A" w:rsidRDefault="00141D62">
            <w:pPr>
              <w:spacing w:line="180" w:lineRule="exact"/>
              <w:ind w:left="102" w:right="8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  <w:sdt>
          <w:sdtPr>
            <w:id w:val="-396439834"/>
            <w:placeholder>
              <w:docPart w:val="65CE820300F44CEB818A889ADF8F7A9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259" w:type="dxa"/>
                <w:vAlign w:val="center"/>
              </w:tcPr>
              <w:p w14:paraId="1747AFD5" w14:textId="4682F185" w:rsidR="00BB045A" w:rsidRDefault="00CF294C" w:rsidP="00CF294C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-1190533654"/>
            <w:placeholder>
              <w:docPart w:val="5A7A517BD80744268AA03F341DC40993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343148B5" w14:textId="480DDFA1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39E92FA2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7D8C897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</w:p>
          <w:p w14:paraId="1382DAB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2259" w:type="dxa"/>
            <w:vAlign w:val="center"/>
          </w:tcPr>
          <w:p w14:paraId="1E0DB71D" w14:textId="6BCE4B18" w:rsidR="00BB045A" w:rsidRDefault="00642B94">
            <w:sdt>
              <w:sdtPr>
                <w:id w:val="-498655853"/>
                <w:placeholder>
                  <w:docPart w:val="2295632823EC48A39986DFDEB134D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704704395"/>
            <w:placeholder>
              <w:docPart w:val="4E03DDA6B09B4C509A81EF16B75C153E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0F368717" w14:textId="772DC690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4D6D69B0" w14:textId="77777777" w:rsidTr="00E82B33">
        <w:trPr>
          <w:trHeight w:hRule="exact" w:val="356"/>
        </w:trPr>
        <w:tc>
          <w:tcPr>
            <w:tcW w:w="3690" w:type="dxa"/>
            <w:vAlign w:val="center"/>
          </w:tcPr>
          <w:p w14:paraId="41D52F1F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2259" w:type="dxa"/>
            <w:vAlign w:val="center"/>
          </w:tcPr>
          <w:p w14:paraId="2A7D86DD" w14:textId="3DC3000F" w:rsidR="00BB045A" w:rsidRDefault="00642B94">
            <w:sdt>
              <w:sdtPr>
                <w:id w:val="-285273983"/>
                <w:placeholder>
                  <w:docPart w:val="D995E00877184FD5A29194B1782ED89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557714089"/>
            <w:placeholder>
              <w:docPart w:val="D4E6A1D8A8BC42649BB356EFE36B34CD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2CAB9484" w14:textId="409A3025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5A27B57C" w14:textId="77777777" w:rsidTr="00CF294C">
        <w:trPr>
          <w:trHeight w:hRule="exact" w:val="401"/>
        </w:trPr>
        <w:tc>
          <w:tcPr>
            <w:tcW w:w="3690" w:type="dxa"/>
            <w:vAlign w:val="center"/>
          </w:tcPr>
          <w:p w14:paraId="797C67B1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259" w:type="dxa"/>
            <w:vAlign w:val="center"/>
          </w:tcPr>
          <w:p w14:paraId="34A2DA93" w14:textId="0966BEE3" w:rsidR="00BB045A" w:rsidRDefault="00642B94">
            <w:sdt>
              <w:sdtPr>
                <w:id w:val="-342547411"/>
                <w:placeholder>
                  <w:docPart w:val="152E02CF831E4706A84BFA9C5373BAF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1159735258"/>
            <w:placeholder>
              <w:docPart w:val="441494B057E44431823D8765BE9BADA9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66A81B2F" w14:textId="0AFDCDBF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1FACD9AD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406A46F7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4831414E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259" w:type="dxa"/>
            <w:vAlign w:val="center"/>
          </w:tcPr>
          <w:p w14:paraId="24A3236E" w14:textId="7EC5860B" w:rsidR="00BB045A" w:rsidRDefault="00642B94">
            <w:sdt>
              <w:sdtPr>
                <w:id w:val="1717321551"/>
                <w:placeholder>
                  <w:docPart w:val="1648226A19564436B03D317D77CB816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1042402764"/>
            <w:placeholder>
              <w:docPart w:val="D63957AC045B4155B006D9925E1BD4C4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2193017D" w14:textId="3DE9D7A3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56D980F1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45277D57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</w:p>
          <w:p w14:paraId="170054FD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</w:tc>
        <w:tc>
          <w:tcPr>
            <w:tcW w:w="2259" w:type="dxa"/>
            <w:vAlign w:val="center"/>
          </w:tcPr>
          <w:p w14:paraId="02C93459" w14:textId="6E274094" w:rsidR="00BB045A" w:rsidRDefault="00642B94">
            <w:sdt>
              <w:sdtPr>
                <w:id w:val="-1087687055"/>
                <w:placeholder>
                  <w:docPart w:val="FBC40FC24CC143988478334900F6FCD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1882984608"/>
            <w:placeholder>
              <w:docPart w:val="BBD7DBE3CCDB49C78CD2317CE5B47D4F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7BE9E3EA" w14:textId="0CBAF8DB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34592072" w14:textId="77777777" w:rsidTr="00CF294C">
        <w:trPr>
          <w:trHeight w:hRule="exact" w:val="464"/>
        </w:trPr>
        <w:tc>
          <w:tcPr>
            <w:tcW w:w="3690" w:type="dxa"/>
            <w:vAlign w:val="center"/>
          </w:tcPr>
          <w:p w14:paraId="713494E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</w:tc>
        <w:tc>
          <w:tcPr>
            <w:tcW w:w="2259" w:type="dxa"/>
            <w:vAlign w:val="center"/>
          </w:tcPr>
          <w:p w14:paraId="0941960D" w14:textId="604ECB57" w:rsidR="00BB045A" w:rsidRDefault="00642B94">
            <w:sdt>
              <w:sdtPr>
                <w:id w:val="499550909"/>
                <w:placeholder>
                  <w:docPart w:val="A895992715C84126B512804896EA688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1542866956"/>
            <w:placeholder>
              <w:docPart w:val="F5FE9B62E14448A488A9D63417FB62A9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34261750" w14:textId="1DCC30A4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1035F851" w14:textId="77777777" w:rsidTr="00CF294C">
        <w:trPr>
          <w:trHeight w:hRule="exact" w:val="437"/>
        </w:trPr>
        <w:tc>
          <w:tcPr>
            <w:tcW w:w="3690" w:type="dxa"/>
            <w:vAlign w:val="center"/>
          </w:tcPr>
          <w:p w14:paraId="5A3E7AB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eff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2259" w:type="dxa"/>
            <w:vAlign w:val="center"/>
          </w:tcPr>
          <w:p w14:paraId="29F6E5B9" w14:textId="045C5A85" w:rsidR="00BB045A" w:rsidRDefault="00642B94">
            <w:sdt>
              <w:sdtPr>
                <w:id w:val="-1762516064"/>
                <w:placeholder>
                  <w:docPart w:val="6ECD1CDE63804873821F056E3C2DEDB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1452085265"/>
            <w:placeholder>
              <w:docPart w:val="269896FF250642E69320691CD777BAE9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7FD7ADDD" w14:textId="06B0F03C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20663AA7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0183E6D0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  <w:p w14:paraId="3C3A738F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viro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  <w:tc>
          <w:tcPr>
            <w:tcW w:w="2259" w:type="dxa"/>
            <w:vAlign w:val="center"/>
          </w:tcPr>
          <w:p w14:paraId="296FFF0E" w14:textId="41C05DF9" w:rsidR="00BB045A" w:rsidRDefault="00642B94">
            <w:sdt>
              <w:sdtPr>
                <w:id w:val="-1792049988"/>
                <w:placeholder>
                  <w:docPart w:val="43FC471780234BC981786D6351B09A6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1574852231"/>
            <w:placeholder>
              <w:docPart w:val="A8B50C4B325E436C8A890D93DD8E3D15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489893AD" w14:textId="601A4CA3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103CB7C2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0CE4D43D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14:paraId="41AEEB25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259" w:type="dxa"/>
            <w:vAlign w:val="center"/>
          </w:tcPr>
          <w:p w14:paraId="6E7FD31D" w14:textId="0CD969F4" w:rsidR="00BB045A" w:rsidRDefault="00642B94">
            <w:sdt>
              <w:sdtPr>
                <w:id w:val="-1591075255"/>
                <w:placeholder>
                  <w:docPart w:val="275510DEB54947BEA693DA8F0CB35B2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76981922"/>
            <w:placeholder>
              <w:docPart w:val="F224DD64BF5245C0B1692BBC22C89EB4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38D2F639" w14:textId="69906DD9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121D3E17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04625928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4C03188A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259" w:type="dxa"/>
            <w:vAlign w:val="center"/>
          </w:tcPr>
          <w:p w14:paraId="2DD14B23" w14:textId="6B857F04" w:rsidR="00BB045A" w:rsidRDefault="00642B94">
            <w:sdt>
              <w:sdtPr>
                <w:id w:val="2119865429"/>
                <w:placeholder>
                  <w:docPart w:val="545AD73DDA50457F8916D44E28B368D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571429747"/>
            <w:placeholder>
              <w:docPart w:val="CF044DDEA12E4ABFB809012B7C1483BD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513C51DC" w14:textId="0437849E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3C77E960" w14:textId="77777777" w:rsidTr="00E82B33">
        <w:trPr>
          <w:trHeight w:hRule="exact" w:val="412"/>
        </w:trPr>
        <w:tc>
          <w:tcPr>
            <w:tcW w:w="3690" w:type="dxa"/>
            <w:vAlign w:val="center"/>
          </w:tcPr>
          <w:p w14:paraId="06E3B1AE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activi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682411F6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</w:tc>
        <w:tc>
          <w:tcPr>
            <w:tcW w:w="2259" w:type="dxa"/>
            <w:vAlign w:val="center"/>
          </w:tcPr>
          <w:p w14:paraId="4AD1FB95" w14:textId="686D30B8" w:rsidR="00BB045A" w:rsidRDefault="00642B94">
            <w:sdt>
              <w:sdtPr>
                <w:id w:val="1409578226"/>
                <w:placeholder>
                  <w:docPart w:val="20411C46A03248648C96AFA7C8E528E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21290212"/>
            <w:placeholder>
              <w:docPart w:val="A2484A8BDD284F129E114DB9F818A15C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74AD6E93" w14:textId="48CFE58A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45A" w14:paraId="5BCFD821" w14:textId="77777777" w:rsidTr="00E82B33">
        <w:trPr>
          <w:trHeight w:hRule="exact" w:val="417"/>
        </w:trPr>
        <w:tc>
          <w:tcPr>
            <w:tcW w:w="3690" w:type="dxa"/>
            <w:vAlign w:val="center"/>
          </w:tcPr>
          <w:p w14:paraId="5F40D7F9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14:paraId="55AA4BF7" w14:textId="77777777" w:rsidR="00BB045A" w:rsidRDefault="00141D62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259" w:type="dxa"/>
            <w:vAlign w:val="center"/>
          </w:tcPr>
          <w:p w14:paraId="01311AC6" w14:textId="3C3388A3" w:rsidR="00BB045A" w:rsidRDefault="00642B94">
            <w:sdt>
              <w:sdtPr>
                <w:id w:val="-1497484567"/>
                <w:placeholder>
                  <w:docPart w:val="87A46F95C2294C33982DCCD51ADA656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F294C">
                  <w:rPr>
                    <w:rStyle w:val="PlaceholderText"/>
                  </w:rPr>
                  <w:t>Select Score</w:t>
                </w:r>
              </w:sdtContent>
            </w:sdt>
          </w:p>
        </w:tc>
        <w:sdt>
          <w:sdtPr>
            <w:id w:val="-835076926"/>
            <w:placeholder>
              <w:docPart w:val="C7549DD7CEB94792BAF19C55C1FE4F5D"/>
            </w:placeholder>
            <w:showingPlcHdr/>
            <w:text w:multiLine="1"/>
          </w:sdtPr>
          <w:sdtEndPr/>
          <w:sdtContent>
            <w:tc>
              <w:tcPr>
                <w:tcW w:w="4581" w:type="dxa"/>
                <w:vAlign w:val="center"/>
              </w:tcPr>
              <w:p w14:paraId="53DCE1D0" w14:textId="664F347B" w:rsidR="00BB045A" w:rsidRDefault="00CF294C"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B33" w14:paraId="49CEFB40" w14:textId="77777777" w:rsidTr="00E82B33">
        <w:trPr>
          <w:trHeight w:hRule="exact" w:val="285"/>
        </w:trPr>
        <w:tc>
          <w:tcPr>
            <w:tcW w:w="10530" w:type="dxa"/>
            <w:gridSpan w:val="3"/>
            <w:shd w:val="clear" w:color="auto" w:fill="92D050"/>
          </w:tcPr>
          <w:p w14:paraId="4FA3610C" w14:textId="77777777" w:rsidR="00E82B33" w:rsidRPr="00E82B33" w:rsidRDefault="00E82B33" w:rsidP="00E82B33">
            <w:pPr>
              <w:spacing w:line="260" w:lineRule="exact"/>
              <w:ind w:left="117" w:right="-114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Strengths / Areas for Improvement</w:t>
            </w:r>
          </w:p>
        </w:tc>
      </w:tr>
      <w:tr w:rsidR="00E82B33" w:rsidRPr="00E82B33" w14:paraId="4F595DD2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2489A3B0" w14:textId="19D3119B" w:rsidR="00E82B33" w:rsidRPr="00E82B33" w:rsidRDefault="00E82B33" w:rsidP="00CF294C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E82B33">
              <w:rPr>
                <w:rFonts w:ascii="Calibri" w:eastAsia="Calibri" w:hAnsi="Calibri" w:cs="Calibri"/>
                <w:sz w:val="16"/>
                <w:szCs w:val="16"/>
              </w:rPr>
              <w:t>What did your preceptor do that was most helpful?</w:t>
            </w:r>
            <w:r w:rsidR="00CF294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E82B33" w:rsidRPr="00E82B33" w14:paraId="37335DC8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327114AF" w14:textId="26895395" w:rsidR="00E82B33" w:rsidRPr="00E82B33" w:rsidRDefault="00642B94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id w:val="1650332957"/>
                <w:placeholder>
                  <w:docPart w:val="F7F5F17693C74EC69F57DFCFC1FE24EE"/>
                </w:placeholder>
                <w:showingPlcHdr/>
                <w:text w:multiLine="1"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2B33" w:rsidRPr="00E82B33" w14:paraId="7C2499CE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48A1A430" w14:textId="77777777" w:rsidR="00E82B33" w:rsidRPr="00E82B33" w:rsidRDefault="00E82B3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2B33" w:rsidRPr="00E82B33" w14:paraId="1F11D4AE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232D61E8" w14:textId="4404CCBA" w:rsidR="00E82B33" w:rsidRPr="00E82B33" w:rsidRDefault="00E82B33" w:rsidP="00CF294C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What would you have liked your preceptor to do differently?</w:t>
            </w:r>
            <w:r w:rsidR="00CF294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E82B33" w:rsidRPr="00E82B33" w14:paraId="7518E89D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0A18D10F" w14:textId="1D09907E" w:rsidR="00E82B33" w:rsidRPr="00E82B33" w:rsidRDefault="00642B94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id w:val="-1199227680"/>
                <w:placeholder>
                  <w:docPart w:val="FB4DA6D140794CCC9342ED1CDF8764F8"/>
                </w:placeholder>
                <w:showingPlcHdr/>
                <w:text w:multiLine="1"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2B33" w:rsidRPr="00E82B33" w14:paraId="4E69526C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57A0C9C4" w14:textId="77777777" w:rsidR="00E82B33" w:rsidRPr="00E82B33" w:rsidRDefault="00E82B3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2B33" w:rsidRPr="00E82B33" w14:paraId="4549E4C5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398BDA7E" w14:textId="77777777" w:rsidR="00E82B33" w:rsidRPr="00E82B33" w:rsidRDefault="00C91D9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How many preceptors did</w:t>
            </w:r>
            <w:r w:rsidR="00E82B33">
              <w:rPr>
                <w:rFonts w:ascii="Calibri" w:eastAsia="Calibri" w:hAnsi="Calibri" w:cs="Calibri"/>
                <w:sz w:val="16"/>
                <w:szCs w:val="16"/>
              </w:rPr>
              <w:t xml:space="preserve"> you have? (If only one, skip this question.) </w:t>
            </w:r>
            <w:r w:rsidR="00ED5357">
              <w:rPr>
                <w:rFonts w:ascii="Calibri" w:eastAsia="Calibri" w:hAnsi="Calibri" w:cs="Calibri"/>
                <w:sz w:val="16"/>
                <w:szCs w:val="16"/>
              </w:rPr>
              <w:t>Did having more than one preceptor help your orientation? Please explain.</w:t>
            </w:r>
          </w:p>
        </w:tc>
      </w:tr>
      <w:tr w:rsidR="00E82B33" w:rsidRPr="00E82B33" w14:paraId="55FB370B" w14:textId="77777777" w:rsidTr="00E82B33">
        <w:trPr>
          <w:trHeight w:val="288"/>
        </w:trPr>
        <w:sdt>
          <w:sdtPr>
            <w:id w:val="242217635"/>
            <w:placeholder>
              <w:docPart w:val="2B7C3C1FB72F4535B96D546F516D3046"/>
            </w:placeholder>
            <w:showingPlcHdr/>
            <w:text w:multiLine="1"/>
          </w:sdtPr>
          <w:sdtEndPr/>
          <w:sdtContent>
            <w:tc>
              <w:tcPr>
                <w:tcW w:w="10530" w:type="dxa"/>
                <w:gridSpan w:val="3"/>
                <w:vAlign w:val="center"/>
              </w:tcPr>
              <w:p w14:paraId="3EDA40F8" w14:textId="69917B15" w:rsidR="00E82B33" w:rsidRPr="00E82B33" w:rsidRDefault="00CF294C" w:rsidP="00E82B33">
                <w:pPr>
                  <w:spacing w:line="140" w:lineRule="exact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535D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B33" w:rsidRPr="00E82B33" w14:paraId="1C463156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217B8FBE" w14:textId="77777777" w:rsidR="00E82B33" w:rsidRPr="00E82B33" w:rsidRDefault="00E82B3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2B33" w:rsidRPr="00E82B33" w14:paraId="541B3A5A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4BDF6464" w14:textId="2A425468" w:rsidR="00E82B33" w:rsidRPr="00E82B33" w:rsidRDefault="00ED5357" w:rsidP="00CF294C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Any other suggestions for improvement of the orientation process?</w:t>
            </w:r>
            <w:r w:rsidR="00CF294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E82B33" w:rsidRPr="00E82B33" w14:paraId="45C8C005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339A695C" w14:textId="0BA7EC46" w:rsidR="00E82B33" w:rsidRPr="00E82B33" w:rsidRDefault="00642B94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id w:val="743151452"/>
                <w:placeholder>
                  <w:docPart w:val="08E8410CF0D64B72A899DD741DD173D6"/>
                </w:placeholder>
                <w:showingPlcHdr/>
                <w:text w:multiLine="1"/>
              </w:sdtPr>
              <w:sdtEndPr/>
              <w:sdtContent>
                <w:r w:rsidR="00CF294C" w:rsidRPr="00535D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2B33" w:rsidRPr="00E82B33" w14:paraId="330EC082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417B523D" w14:textId="77777777" w:rsidR="00E82B33" w:rsidRPr="00E82B33" w:rsidRDefault="00E82B3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2B33" w:rsidRPr="00E82B33" w14:paraId="7A9637CE" w14:textId="77777777" w:rsidTr="00E82B33">
        <w:trPr>
          <w:trHeight w:val="288"/>
        </w:trPr>
        <w:tc>
          <w:tcPr>
            <w:tcW w:w="10530" w:type="dxa"/>
            <w:gridSpan w:val="3"/>
            <w:vAlign w:val="center"/>
          </w:tcPr>
          <w:p w14:paraId="57FC069A" w14:textId="77777777" w:rsidR="00E82B33" w:rsidRPr="00E82B33" w:rsidRDefault="00E82B33" w:rsidP="00E82B33">
            <w:pPr>
              <w:spacing w:line="14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FE7CF52" w14:textId="77777777" w:rsidR="00ED5357" w:rsidRDefault="00ED5357" w:rsidP="00ED5357">
      <w:pPr>
        <w:rPr>
          <w:rFonts w:ascii="Calibri" w:eastAsia="Calibri" w:hAnsi="Calibri" w:cs="Calibri"/>
          <w:sz w:val="12"/>
          <w:szCs w:val="12"/>
        </w:rPr>
      </w:pPr>
    </w:p>
    <w:p w14:paraId="2B0975CD" w14:textId="77777777" w:rsidR="00BB045A" w:rsidRPr="00ED5357" w:rsidRDefault="00ED5357" w:rsidP="00ED5357">
      <w:pPr>
        <w:tabs>
          <w:tab w:val="left" w:pos="1830"/>
        </w:tabs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</w:p>
    <w:sectPr w:rsidR="00BB045A" w:rsidRPr="00ED5357" w:rsidSect="005F3115">
      <w:headerReference w:type="default" r:id="rId11"/>
      <w:footerReference w:type="default" r:id="rId12"/>
      <w:type w:val="continuous"/>
      <w:pgSz w:w="12240" w:h="15840"/>
      <w:pgMar w:top="990" w:right="1380" w:bottom="280" w:left="1220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1CBC" w14:textId="77777777" w:rsidR="00141D62" w:rsidRDefault="00141D62" w:rsidP="00E82B33">
      <w:r>
        <w:separator/>
      </w:r>
    </w:p>
  </w:endnote>
  <w:endnote w:type="continuationSeparator" w:id="0">
    <w:p w14:paraId="7DC91F8A" w14:textId="77777777" w:rsidR="00141D62" w:rsidRDefault="00141D62" w:rsidP="00E8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199670"/>
      <w:docPartObj>
        <w:docPartGallery w:val="Page Numbers (Bottom of Page)"/>
        <w:docPartUnique/>
      </w:docPartObj>
    </w:sdtPr>
    <w:sdtEndPr/>
    <w:sdtContent>
      <w:sdt>
        <w:sdtPr>
          <w:id w:val="132762087"/>
          <w:docPartObj>
            <w:docPartGallery w:val="Page Numbers (Top of Page)"/>
            <w:docPartUnique/>
          </w:docPartObj>
        </w:sdtPr>
        <w:sdtEndPr/>
        <w:sdtContent>
          <w:p w14:paraId="1126B7EF" w14:textId="545235B8" w:rsidR="003400E6" w:rsidRDefault="003400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5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5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6B0B84" w14:textId="337A5272" w:rsidR="00ED5357" w:rsidRPr="00875519" w:rsidRDefault="00875519">
    <w:pPr>
      <w:pStyle w:val="Footer"/>
    </w:pPr>
    <w:r w:rsidRPr="00875519">
      <w:t>July 31,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42C70" w14:textId="77777777" w:rsidR="00141D62" w:rsidRDefault="00141D62" w:rsidP="00E82B33">
      <w:r>
        <w:separator/>
      </w:r>
    </w:p>
  </w:footnote>
  <w:footnote w:type="continuationSeparator" w:id="0">
    <w:p w14:paraId="6F1F00D9" w14:textId="77777777" w:rsidR="00141D62" w:rsidRDefault="00141D62" w:rsidP="00E8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FA7D" w14:textId="77777777" w:rsidR="00E82B33" w:rsidRPr="007E371D" w:rsidRDefault="00E82B33" w:rsidP="007E371D">
    <w:pPr>
      <w:pStyle w:val="Header"/>
      <w:tabs>
        <w:tab w:val="clear" w:pos="4680"/>
        <w:tab w:val="clear" w:pos="9360"/>
      </w:tabs>
      <w:ind w:right="-71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67127" wp14:editId="29EFD8B6">
          <wp:simplePos x="0" y="0"/>
          <wp:positionH relativeFrom="column">
            <wp:posOffset>-612775</wp:posOffset>
          </wp:positionH>
          <wp:positionV relativeFrom="paragraph">
            <wp:posOffset>51435</wp:posOffset>
          </wp:positionV>
          <wp:extent cx="1028700" cy="4632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LN_full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>
      <w:tab/>
    </w:r>
    <w:r w:rsidR="007E371D" w:rsidRPr="007E371D">
      <w:rPr>
        <w:rFonts w:ascii="Arial" w:hAnsi="Arial" w:cs="Arial"/>
      </w:rPr>
      <w:t>CSF-9-165</w:t>
    </w:r>
    <w:r w:rsidR="007E371D" w:rsidRPr="007E371D">
      <w:rPr>
        <w:rFonts w:ascii="Arial" w:hAnsi="Arial" w:cs="Arial"/>
      </w:rPr>
      <w:tab/>
    </w:r>
    <w:r w:rsidR="007E371D" w:rsidRPr="007E371D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BB3"/>
    <w:multiLevelType w:val="multilevel"/>
    <w:tmpl w:val="EC32DF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/m1VEkD7wD/yTscZOpHAEaIUZirgzq8nNMTRC3C75bs00nCc/B9dvNIj1G7y0ZjhDiHv9ErzRtYoXlweD+rKJA==" w:salt="UK41W/cAVa4RgbS/zblRN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5A"/>
    <w:rsid w:val="0005768C"/>
    <w:rsid w:val="00074BB8"/>
    <w:rsid w:val="00141D62"/>
    <w:rsid w:val="001868E3"/>
    <w:rsid w:val="003400E6"/>
    <w:rsid w:val="00475822"/>
    <w:rsid w:val="004801C4"/>
    <w:rsid w:val="004E25B6"/>
    <w:rsid w:val="00575A57"/>
    <w:rsid w:val="005F3115"/>
    <w:rsid w:val="0063091C"/>
    <w:rsid w:val="006333EB"/>
    <w:rsid w:val="00642B94"/>
    <w:rsid w:val="00680464"/>
    <w:rsid w:val="007E371D"/>
    <w:rsid w:val="00875519"/>
    <w:rsid w:val="008B466B"/>
    <w:rsid w:val="00931D12"/>
    <w:rsid w:val="00BB045A"/>
    <w:rsid w:val="00BE39FF"/>
    <w:rsid w:val="00C22262"/>
    <w:rsid w:val="00C91D93"/>
    <w:rsid w:val="00CF265A"/>
    <w:rsid w:val="00CF2861"/>
    <w:rsid w:val="00CF294C"/>
    <w:rsid w:val="00E82B33"/>
    <w:rsid w:val="00E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4E7E66"/>
  <w15:docId w15:val="{85E6F403-D961-4BAB-8BA4-07A435D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2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B33"/>
  </w:style>
  <w:style w:type="paragraph" w:styleId="Footer">
    <w:name w:val="footer"/>
    <w:basedOn w:val="Normal"/>
    <w:link w:val="FooterChar"/>
    <w:uiPriority w:val="99"/>
    <w:unhideWhenUsed/>
    <w:rsid w:val="00E8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B33"/>
  </w:style>
  <w:style w:type="paragraph" w:styleId="BalloonText">
    <w:name w:val="Balloon Text"/>
    <w:basedOn w:val="Normal"/>
    <w:link w:val="BalloonTextChar"/>
    <w:uiPriority w:val="99"/>
    <w:semiHidden/>
    <w:unhideWhenUsed/>
    <w:rsid w:val="00E82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2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95632823EC48A39986DFDEB134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6EE2-623C-4859-9525-E9658D8A2A3D}"/>
      </w:docPartPr>
      <w:docPartBody>
        <w:p w:rsidR="004E5859" w:rsidRDefault="001D46C6" w:rsidP="001D46C6">
          <w:pPr>
            <w:pStyle w:val="2295632823EC48A39986DFDEB134D001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D995E00877184FD5A29194B1782E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8293-18CE-4EAF-895D-6DD0A9DFD358}"/>
      </w:docPartPr>
      <w:docPartBody>
        <w:p w:rsidR="004E5859" w:rsidRDefault="001D46C6" w:rsidP="001D46C6">
          <w:pPr>
            <w:pStyle w:val="D995E00877184FD5A29194B1782ED89C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152E02CF831E4706A84BFA9C5373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4334-7B83-4EA1-BB98-9F390F35FE3B}"/>
      </w:docPartPr>
      <w:docPartBody>
        <w:p w:rsidR="004E5859" w:rsidRDefault="001D46C6" w:rsidP="001D46C6">
          <w:pPr>
            <w:pStyle w:val="152E02CF831E4706A84BFA9C5373BAF7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1648226A19564436B03D317D77CB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B7D3-1803-4E22-A44D-780E0D853857}"/>
      </w:docPartPr>
      <w:docPartBody>
        <w:p w:rsidR="004E5859" w:rsidRDefault="001D46C6" w:rsidP="001D46C6">
          <w:pPr>
            <w:pStyle w:val="1648226A19564436B03D317D77CB816F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FBC40FC24CC143988478334900F6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D1C1-120C-4918-9446-76EA8B7643D8}"/>
      </w:docPartPr>
      <w:docPartBody>
        <w:p w:rsidR="004E5859" w:rsidRDefault="001D46C6" w:rsidP="001D46C6">
          <w:pPr>
            <w:pStyle w:val="FBC40FC24CC143988478334900F6FCD4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A895992715C84126B512804896EA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2378-B21F-434A-8168-5BEA2867634D}"/>
      </w:docPartPr>
      <w:docPartBody>
        <w:p w:rsidR="004E5859" w:rsidRDefault="001D46C6" w:rsidP="001D46C6">
          <w:pPr>
            <w:pStyle w:val="A895992715C84126B512804896EA688E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6ECD1CDE63804873821F056E3C2D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4FEA-D9A2-4A52-A1FF-B680B8C0C156}"/>
      </w:docPartPr>
      <w:docPartBody>
        <w:p w:rsidR="004E5859" w:rsidRDefault="001D46C6" w:rsidP="001D46C6">
          <w:pPr>
            <w:pStyle w:val="6ECD1CDE63804873821F056E3C2DEDBA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43FC471780234BC981786D6351B0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AC5E-3845-44F6-9D9A-9E7EFB0868E4}"/>
      </w:docPartPr>
      <w:docPartBody>
        <w:p w:rsidR="004E5859" w:rsidRDefault="001D46C6" w:rsidP="001D46C6">
          <w:pPr>
            <w:pStyle w:val="43FC471780234BC981786D6351B09A66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275510DEB54947BEA693DA8F0CB3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4A1E-8986-410A-8881-32AC572EC6D1}"/>
      </w:docPartPr>
      <w:docPartBody>
        <w:p w:rsidR="004E5859" w:rsidRDefault="001D46C6" w:rsidP="001D46C6">
          <w:pPr>
            <w:pStyle w:val="275510DEB54947BEA693DA8F0CB35B2A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545AD73DDA50457F8916D44E28B3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A3F8-2A30-4225-B9BD-3309CC4BAB5B}"/>
      </w:docPartPr>
      <w:docPartBody>
        <w:p w:rsidR="004E5859" w:rsidRDefault="001D46C6" w:rsidP="001D46C6">
          <w:pPr>
            <w:pStyle w:val="545AD73DDA50457F8916D44E28B368D0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20411C46A03248648C96AFA7C8E5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A8C5-1D2F-4B5C-9BFA-806235165025}"/>
      </w:docPartPr>
      <w:docPartBody>
        <w:p w:rsidR="004E5859" w:rsidRDefault="001D46C6" w:rsidP="001D46C6">
          <w:pPr>
            <w:pStyle w:val="20411C46A03248648C96AFA7C8E528EE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87A46F95C2294C33982DCCD51ADA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CFCD-15D9-4AC6-9478-F0BA833AA579}"/>
      </w:docPartPr>
      <w:docPartBody>
        <w:p w:rsidR="004E5859" w:rsidRDefault="001D46C6" w:rsidP="001D46C6">
          <w:pPr>
            <w:pStyle w:val="87A46F95C2294C33982DCCD51ADA65662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D4E6A1D8A8BC42649BB356EFE36B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577D-47D8-4F6F-805C-F12355B31AD8}"/>
      </w:docPartPr>
      <w:docPartBody>
        <w:p w:rsidR="004E5859" w:rsidRDefault="001D46C6" w:rsidP="001D46C6">
          <w:pPr>
            <w:pStyle w:val="D4E6A1D8A8BC42649BB356EFE36B34CD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494B057E44431823D8765BE9B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BA37-122D-4534-805E-EEE5B6E2728A}"/>
      </w:docPartPr>
      <w:docPartBody>
        <w:p w:rsidR="004E5859" w:rsidRDefault="001D46C6" w:rsidP="001D46C6">
          <w:pPr>
            <w:pStyle w:val="441494B057E44431823D8765BE9BADA9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957AC045B4155B006D9925E1B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988B-77E8-45DC-8A98-9F0C8D1E52C6}"/>
      </w:docPartPr>
      <w:docPartBody>
        <w:p w:rsidR="004E5859" w:rsidRDefault="001D46C6" w:rsidP="001D46C6">
          <w:pPr>
            <w:pStyle w:val="D63957AC045B4155B006D9925E1BD4C4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7DBE3CCDB49C78CD2317CE5B4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0C83-585B-4B2A-A715-0441F68C764E}"/>
      </w:docPartPr>
      <w:docPartBody>
        <w:p w:rsidR="004E5859" w:rsidRDefault="001D46C6" w:rsidP="001D46C6">
          <w:pPr>
            <w:pStyle w:val="BBD7DBE3CCDB49C78CD2317CE5B47D4F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E9B62E14448A488A9D63417FB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B704-14B4-409D-8369-B5ADDF6F498E}"/>
      </w:docPartPr>
      <w:docPartBody>
        <w:p w:rsidR="004E5859" w:rsidRDefault="001D46C6" w:rsidP="001D46C6">
          <w:pPr>
            <w:pStyle w:val="F5FE9B62E14448A488A9D63417FB62A9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896FF250642E69320691CD777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6150-1103-4CF8-BB6B-D67C9BE8E68E}"/>
      </w:docPartPr>
      <w:docPartBody>
        <w:p w:rsidR="004E5859" w:rsidRDefault="001D46C6" w:rsidP="001D46C6">
          <w:pPr>
            <w:pStyle w:val="269896FF250642E69320691CD777BAE9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50C4B325E436C8A890D93DD8E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5427-127F-4008-B84A-4E4418736745}"/>
      </w:docPartPr>
      <w:docPartBody>
        <w:p w:rsidR="004E5859" w:rsidRDefault="001D46C6" w:rsidP="001D46C6">
          <w:pPr>
            <w:pStyle w:val="A8B50C4B325E436C8A890D93DD8E3D15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4DD64BF5245C0B1692BBC22C8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5A6E-07D8-4C8F-B58B-0F2BD8C5181C}"/>
      </w:docPartPr>
      <w:docPartBody>
        <w:p w:rsidR="004E5859" w:rsidRDefault="001D46C6" w:rsidP="001D46C6">
          <w:pPr>
            <w:pStyle w:val="F224DD64BF5245C0B1692BBC22C89EB4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44DDEA12E4ABFB809012B7C14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EBFA-4F22-4DF6-BAA4-1A8151BD1661}"/>
      </w:docPartPr>
      <w:docPartBody>
        <w:p w:rsidR="004E5859" w:rsidRDefault="001D46C6" w:rsidP="001D46C6">
          <w:pPr>
            <w:pStyle w:val="CF044DDEA12E4ABFB809012B7C1483BD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84A8BDD284F129E114DB9F818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6A9-5DA3-4068-BD73-46F032AB2CA5}"/>
      </w:docPartPr>
      <w:docPartBody>
        <w:p w:rsidR="004E5859" w:rsidRDefault="001D46C6" w:rsidP="001D46C6">
          <w:pPr>
            <w:pStyle w:val="A2484A8BDD284F129E114DB9F818A15C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49DD7CEB94792BAF19C55C1FE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A4CD-3101-4C41-A3A7-1B4636BF1038}"/>
      </w:docPartPr>
      <w:docPartBody>
        <w:p w:rsidR="004E5859" w:rsidRDefault="001D46C6" w:rsidP="001D46C6">
          <w:pPr>
            <w:pStyle w:val="C7549DD7CEB94792BAF19C55C1FE4F5D2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27E513031421B87D8EC9BAED3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BF3B-CE40-4BFC-83C0-E754D27C85C9}"/>
      </w:docPartPr>
      <w:docPartBody>
        <w:p w:rsidR="004E5859" w:rsidRDefault="001D46C6" w:rsidP="001D46C6">
          <w:pPr>
            <w:pStyle w:val="E3027E513031421B87D8EC9BAED3C5D7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1FF3FF93844ADB25FEA9BE0DE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3F47-1536-4AA7-9671-EC9BC864C2D0}"/>
      </w:docPartPr>
      <w:docPartBody>
        <w:p w:rsidR="004E5859" w:rsidRDefault="001D46C6" w:rsidP="001D46C6">
          <w:pPr>
            <w:pStyle w:val="EC31FF3FF93844ADB25FEA9BE0DEFCB7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E59B8C0A14044A8B4C5293EA4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3305-C690-4266-B131-CB89F262D39D}"/>
      </w:docPartPr>
      <w:docPartBody>
        <w:p w:rsidR="004E5859" w:rsidRDefault="001D46C6" w:rsidP="001D46C6">
          <w:pPr>
            <w:pStyle w:val="723E59B8C0A14044A8B4C5293EA4DF91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E820300F44CEB818A889ADF8F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3A7E-66F0-4584-86AF-3D592C76488C}"/>
      </w:docPartPr>
      <w:docPartBody>
        <w:p w:rsidR="004E5859" w:rsidRDefault="001D46C6" w:rsidP="001D46C6">
          <w:pPr>
            <w:pStyle w:val="65CE820300F44CEB818A889ADF8F7A961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5A7A517BD80744268AA03F341DC40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DB24-1308-442E-8051-335A8F7B6C8B}"/>
      </w:docPartPr>
      <w:docPartBody>
        <w:p w:rsidR="004E5859" w:rsidRDefault="001D46C6" w:rsidP="001D46C6">
          <w:pPr>
            <w:pStyle w:val="5A7A517BD80744268AA03F341DC40993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DDA6B09B4C509A81EF16B75C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A503-B855-48A2-906D-DCBA010C0D08}"/>
      </w:docPartPr>
      <w:docPartBody>
        <w:p w:rsidR="004E5859" w:rsidRDefault="001D46C6" w:rsidP="001D46C6">
          <w:pPr>
            <w:pStyle w:val="4E03DDA6B09B4C509A81EF16B75C153E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C3C1FB72F4535B96D546F516D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7E8F-1081-4B31-B06D-6181F9DBCF0C}"/>
      </w:docPartPr>
      <w:docPartBody>
        <w:p w:rsidR="004E5859" w:rsidRDefault="001D46C6" w:rsidP="001D46C6">
          <w:pPr>
            <w:pStyle w:val="2B7C3C1FB72F4535B96D546F516D30461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5F17693C74EC69F57DFCFC1FE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4E90-F69E-43D3-B8EE-B77A4E039027}"/>
      </w:docPartPr>
      <w:docPartBody>
        <w:p w:rsidR="004E5859" w:rsidRDefault="001D46C6" w:rsidP="001D46C6">
          <w:pPr>
            <w:pStyle w:val="F7F5F17693C74EC69F57DFCFC1FE24EE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DA6D140794CCC9342ED1CDF87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F21B-2C5D-492F-AC01-F7219010B2A3}"/>
      </w:docPartPr>
      <w:docPartBody>
        <w:p w:rsidR="004E5859" w:rsidRDefault="001D46C6" w:rsidP="001D46C6">
          <w:pPr>
            <w:pStyle w:val="FB4DA6D140794CCC9342ED1CDF8764F8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8410CF0D64B72A899DD741DD1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E009-028D-48D2-9B7F-AF0DE9024CD5}"/>
      </w:docPartPr>
      <w:docPartBody>
        <w:p w:rsidR="004E5859" w:rsidRDefault="001D46C6" w:rsidP="001D46C6">
          <w:pPr>
            <w:pStyle w:val="08E8410CF0D64B72A899DD741DD173D6"/>
          </w:pPr>
          <w:r w:rsidRPr="00535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C6"/>
    <w:rsid w:val="001D46C6"/>
    <w:rsid w:val="004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6C6"/>
    <w:rPr>
      <w:color w:val="808080"/>
    </w:rPr>
  </w:style>
  <w:style w:type="paragraph" w:customStyle="1" w:styleId="95C77296DDB645C7BB73E672B69A9CC1">
    <w:name w:val="95C77296DDB645C7BB73E672B69A9CC1"/>
    <w:rsid w:val="001D46C6"/>
  </w:style>
  <w:style w:type="paragraph" w:customStyle="1" w:styleId="5F340D763A914B9BAC2ED7E4BE808FBE">
    <w:name w:val="5F340D763A914B9BAC2ED7E4BE808FBE"/>
    <w:rsid w:val="001D46C6"/>
  </w:style>
  <w:style w:type="paragraph" w:customStyle="1" w:styleId="2295632823EC48A39986DFDEB134D001">
    <w:name w:val="2295632823EC48A39986DFDEB134D001"/>
    <w:rsid w:val="001D46C6"/>
  </w:style>
  <w:style w:type="paragraph" w:customStyle="1" w:styleId="D995E00877184FD5A29194B1782ED89C">
    <w:name w:val="D995E00877184FD5A29194B1782ED89C"/>
    <w:rsid w:val="001D46C6"/>
  </w:style>
  <w:style w:type="paragraph" w:customStyle="1" w:styleId="152E02CF831E4706A84BFA9C5373BAF7">
    <w:name w:val="152E02CF831E4706A84BFA9C5373BAF7"/>
    <w:rsid w:val="001D46C6"/>
  </w:style>
  <w:style w:type="paragraph" w:customStyle="1" w:styleId="1648226A19564436B03D317D77CB816F">
    <w:name w:val="1648226A19564436B03D317D77CB816F"/>
    <w:rsid w:val="001D46C6"/>
  </w:style>
  <w:style w:type="paragraph" w:customStyle="1" w:styleId="FBC40FC24CC143988478334900F6FCD4">
    <w:name w:val="FBC40FC24CC143988478334900F6FCD4"/>
    <w:rsid w:val="001D46C6"/>
  </w:style>
  <w:style w:type="paragraph" w:customStyle="1" w:styleId="A895992715C84126B512804896EA688E">
    <w:name w:val="A895992715C84126B512804896EA688E"/>
    <w:rsid w:val="001D46C6"/>
  </w:style>
  <w:style w:type="paragraph" w:customStyle="1" w:styleId="6ECD1CDE63804873821F056E3C2DEDBA">
    <w:name w:val="6ECD1CDE63804873821F056E3C2DEDBA"/>
    <w:rsid w:val="001D46C6"/>
  </w:style>
  <w:style w:type="paragraph" w:customStyle="1" w:styleId="43FC471780234BC981786D6351B09A66">
    <w:name w:val="43FC471780234BC981786D6351B09A66"/>
    <w:rsid w:val="001D46C6"/>
  </w:style>
  <w:style w:type="paragraph" w:customStyle="1" w:styleId="275510DEB54947BEA693DA8F0CB35B2A">
    <w:name w:val="275510DEB54947BEA693DA8F0CB35B2A"/>
    <w:rsid w:val="001D46C6"/>
  </w:style>
  <w:style w:type="paragraph" w:customStyle="1" w:styleId="545AD73DDA50457F8916D44E28B368D0">
    <w:name w:val="545AD73DDA50457F8916D44E28B368D0"/>
    <w:rsid w:val="001D46C6"/>
  </w:style>
  <w:style w:type="paragraph" w:customStyle="1" w:styleId="20411C46A03248648C96AFA7C8E528EE">
    <w:name w:val="20411C46A03248648C96AFA7C8E528EE"/>
    <w:rsid w:val="001D46C6"/>
  </w:style>
  <w:style w:type="paragraph" w:customStyle="1" w:styleId="87A46F95C2294C33982DCCD51ADA6566">
    <w:name w:val="87A46F95C2294C33982DCCD51ADA6566"/>
    <w:rsid w:val="001D46C6"/>
  </w:style>
  <w:style w:type="paragraph" w:customStyle="1" w:styleId="8015D6CD6A064ADDB5B7827A394ABDEF">
    <w:name w:val="8015D6CD6A064ADDB5B7827A394ABDEF"/>
    <w:rsid w:val="001D46C6"/>
  </w:style>
  <w:style w:type="paragraph" w:customStyle="1" w:styleId="2616647807A14703B81F6B62C698726A">
    <w:name w:val="2616647807A14703B81F6B62C698726A"/>
    <w:rsid w:val="001D46C6"/>
  </w:style>
  <w:style w:type="paragraph" w:customStyle="1" w:styleId="D4E6A1D8A8BC42649BB356EFE36B34CD">
    <w:name w:val="D4E6A1D8A8BC42649BB356EFE36B34CD"/>
    <w:rsid w:val="001D46C6"/>
  </w:style>
  <w:style w:type="paragraph" w:customStyle="1" w:styleId="441494B057E44431823D8765BE9BADA9">
    <w:name w:val="441494B057E44431823D8765BE9BADA9"/>
    <w:rsid w:val="001D46C6"/>
  </w:style>
  <w:style w:type="paragraph" w:customStyle="1" w:styleId="D63957AC045B4155B006D9925E1BD4C4">
    <w:name w:val="D63957AC045B4155B006D9925E1BD4C4"/>
    <w:rsid w:val="001D46C6"/>
  </w:style>
  <w:style w:type="paragraph" w:customStyle="1" w:styleId="BBD7DBE3CCDB49C78CD2317CE5B47D4F">
    <w:name w:val="BBD7DBE3CCDB49C78CD2317CE5B47D4F"/>
    <w:rsid w:val="001D46C6"/>
  </w:style>
  <w:style w:type="paragraph" w:customStyle="1" w:styleId="F5FE9B62E14448A488A9D63417FB62A9">
    <w:name w:val="F5FE9B62E14448A488A9D63417FB62A9"/>
    <w:rsid w:val="001D46C6"/>
  </w:style>
  <w:style w:type="paragraph" w:customStyle="1" w:styleId="269896FF250642E69320691CD777BAE9">
    <w:name w:val="269896FF250642E69320691CD777BAE9"/>
    <w:rsid w:val="001D46C6"/>
  </w:style>
  <w:style w:type="paragraph" w:customStyle="1" w:styleId="A8B50C4B325E436C8A890D93DD8E3D15">
    <w:name w:val="A8B50C4B325E436C8A890D93DD8E3D15"/>
    <w:rsid w:val="001D46C6"/>
  </w:style>
  <w:style w:type="paragraph" w:customStyle="1" w:styleId="F224DD64BF5245C0B1692BBC22C89EB4">
    <w:name w:val="F224DD64BF5245C0B1692BBC22C89EB4"/>
    <w:rsid w:val="001D46C6"/>
  </w:style>
  <w:style w:type="paragraph" w:customStyle="1" w:styleId="CF044DDEA12E4ABFB809012B7C1483BD">
    <w:name w:val="CF044DDEA12E4ABFB809012B7C1483BD"/>
    <w:rsid w:val="001D46C6"/>
  </w:style>
  <w:style w:type="paragraph" w:customStyle="1" w:styleId="A2484A8BDD284F129E114DB9F818A15C">
    <w:name w:val="A2484A8BDD284F129E114DB9F818A15C"/>
    <w:rsid w:val="001D46C6"/>
  </w:style>
  <w:style w:type="paragraph" w:customStyle="1" w:styleId="C7549DD7CEB94792BAF19C55C1FE4F5D">
    <w:name w:val="C7549DD7CEB94792BAF19C55C1FE4F5D"/>
    <w:rsid w:val="001D46C6"/>
  </w:style>
  <w:style w:type="paragraph" w:customStyle="1" w:styleId="E3027E513031421B87D8EC9BAED3C5D7">
    <w:name w:val="E3027E513031421B87D8EC9BAED3C5D7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31FF3FF93844ADB25FEA9BE0DEFCB7">
    <w:name w:val="EC31FF3FF93844ADB25FEA9BE0DEFCB7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E59B8C0A14044A8B4C5293EA4DF91">
    <w:name w:val="723E59B8C0A14044A8B4C5293EA4DF9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820300F44CEB818A889ADF8F7A96">
    <w:name w:val="65CE820300F44CEB818A889ADF8F7A96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7A517BD80744268AA03F341DC40993">
    <w:name w:val="5A7A517BD80744268AA03F341DC40993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5632823EC48A39986DFDEB134D0011">
    <w:name w:val="2295632823EC48A39986DFDEB134D001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3DDA6B09B4C509A81EF16B75C153E">
    <w:name w:val="4E03DDA6B09B4C509A81EF16B75C153E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E00877184FD5A29194B1782ED89C1">
    <w:name w:val="D995E00877184FD5A29194B1782ED89C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E6A1D8A8BC42649BB356EFE36B34CD1">
    <w:name w:val="D4E6A1D8A8BC42649BB356EFE36B34CD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E02CF831E4706A84BFA9C5373BAF71">
    <w:name w:val="152E02CF831E4706A84BFA9C5373BAF7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494B057E44431823D8765BE9BADA91">
    <w:name w:val="441494B057E44431823D8765BE9BADA9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8226A19564436B03D317D77CB816F1">
    <w:name w:val="1648226A19564436B03D317D77CB816F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957AC045B4155B006D9925E1BD4C41">
    <w:name w:val="D63957AC045B4155B006D9925E1BD4C4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40FC24CC143988478334900F6FCD41">
    <w:name w:val="FBC40FC24CC143988478334900F6FCD4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7DBE3CCDB49C78CD2317CE5B47D4F1">
    <w:name w:val="BBD7DBE3CCDB49C78CD2317CE5B47D4F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5992715C84126B512804896EA688E1">
    <w:name w:val="A895992715C84126B512804896EA688E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9B62E14448A488A9D63417FB62A91">
    <w:name w:val="F5FE9B62E14448A488A9D63417FB62A9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D1CDE63804873821F056E3C2DEDBA1">
    <w:name w:val="6ECD1CDE63804873821F056E3C2DEDBA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9896FF250642E69320691CD777BAE91">
    <w:name w:val="269896FF250642E69320691CD777BAE9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C471780234BC981786D6351B09A661">
    <w:name w:val="43FC471780234BC981786D6351B09A66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50C4B325E436C8A890D93DD8E3D151">
    <w:name w:val="A8B50C4B325E436C8A890D93DD8E3D15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5510DEB54947BEA693DA8F0CB35B2A1">
    <w:name w:val="275510DEB54947BEA693DA8F0CB35B2A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4DD64BF5245C0B1692BBC22C89EB41">
    <w:name w:val="F224DD64BF5245C0B1692BBC22C89EB4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AD73DDA50457F8916D44E28B368D01">
    <w:name w:val="545AD73DDA50457F8916D44E28B368D0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44DDEA12E4ABFB809012B7C1483BD1">
    <w:name w:val="CF044DDEA12E4ABFB809012B7C1483BD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11C46A03248648C96AFA7C8E528EE1">
    <w:name w:val="20411C46A03248648C96AFA7C8E528EE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A8BDD284F129E114DB9F818A15C1">
    <w:name w:val="A2484A8BDD284F129E114DB9F818A15C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46F95C2294C33982DCCD51ADA65661">
    <w:name w:val="87A46F95C2294C33982DCCD51ADA6566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549DD7CEB94792BAF19C55C1FE4F5D1">
    <w:name w:val="C7549DD7CEB94792BAF19C55C1FE4F5D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102A3681A4D01BF1086AA236E4494">
    <w:name w:val="DCE102A3681A4D01BF1086AA236E4494"/>
    <w:rsid w:val="001D46C6"/>
  </w:style>
  <w:style w:type="paragraph" w:customStyle="1" w:styleId="11C848CF0DEF4FA283AD9F13ED6E8492">
    <w:name w:val="11C848CF0DEF4FA283AD9F13ED6E8492"/>
    <w:rsid w:val="001D46C6"/>
  </w:style>
  <w:style w:type="paragraph" w:customStyle="1" w:styleId="2B7C3C1FB72F4535B96D546F516D3046">
    <w:name w:val="2B7C3C1FB72F4535B96D546F516D3046"/>
    <w:rsid w:val="001D46C6"/>
  </w:style>
  <w:style w:type="paragraph" w:customStyle="1" w:styleId="8570F193AD404B70989E908070490DA4">
    <w:name w:val="8570F193AD404B70989E908070490DA4"/>
    <w:rsid w:val="001D46C6"/>
  </w:style>
  <w:style w:type="paragraph" w:customStyle="1" w:styleId="E3027E513031421B87D8EC9BAED3C5D71">
    <w:name w:val="E3027E513031421B87D8EC9BAED3C5D7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31FF3FF93844ADB25FEA9BE0DEFCB71">
    <w:name w:val="EC31FF3FF93844ADB25FEA9BE0DEFCB7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E59B8C0A14044A8B4C5293EA4DF911">
    <w:name w:val="723E59B8C0A14044A8B4C5293EA4DF91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820300F44CEB818A889ADF8F7A961">
    <w:name w:val="65CE820300F44CEB818A889ADF8F7A96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7A517BD80744268AA03F341DC409931">
    <w:name w:val="5A7A517BD80744268AA03F341DC40993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5632823EC48A39986DFDEB134D0012">
    <w:name w:val="2295632823EC48A39986DFDEB134D001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3DDA6B09B4C509A81EF16B75C153E1">
    <w:name w:val="4E03DDA6B09B4C509A81EF16B75C153E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E00877184FD5A29194B1782ED89C2">
    <w:name w:val="D995E00877184FD5A29194B1782ED89C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E6A1D8A8BC42649BB356EFE36B34CD2">
    <w:name w:val="D4E6A1D8A8BC42649BB356EFE36B34CD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E02CF831E4706A84BFA9C5373BAF72">
    <w:name w:val="152E02CF831E4706A84BFA9C5373BAF7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494B057E44431823D8765BE9BADA92">
    <w:name w:val="441494B057E44431823D8765BE9BADA9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8226A19564436B03D317D77CB816F2">
    <w:name w:val="1648226A19564436B03D317D77CB816F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957AC045B4155B006D9925E1BD4C42">
    <w:name w:val="D63957AC045B4155B006D9925E1BD4C4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40FC24CC143988478334900F6FCD42">
    <w:name w:val="FBC40FC24CC143988478334900F6FCD4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7DBE3CCDB49C78CD2317CE5B47D4F2">
    <w:name w:val="BBD7DBE3CCDB49C78CD2317CE5B47D4F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5992715C84126B512804896EA688E2">
    <w:name w:val="A895992715C84126B512804896EA688E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9B62E14448A488A9D63417FB62A92">
    <w:name w:val="F5FE9B62E14448A488A9D63417FB62A9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D1CDE63804873821F056E3C2DEDBA2">
    <w:name w:val="6ECD1CDE63804873821F056E3C2DEDBA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9896FF250642E69320691CD777BAE92">
    <w:name w:val="269896FF250642E69320691CD777BAE9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C471780234BC981786D6351B09A662">
    <w:name w:val="43FC471780234BC981786D6351B09A66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50C4B325E436C8A890D93DD8E3D152">
    <w:name w:val="A8B50C4B325E436C8A890D93DD8E3D15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5510DEB54947BEA693DA8F0CB35B2A2">
    <w:name w:val="275510DEB54947BEA693DA8F0CB35B2A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4DD64BF5245C0B1692BBC22C89EB42">
    <w:name w:val="F224DD64BF5245C0B1692BBC22C89EB4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AD73DDA50457F8916D44E28B368D02">
    <w:name w:val="545AD73DDA50457F8916D44E28B368D0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44DDEA12E4ABFB809012B7C1483BD2">
    <w:name w:val="CF044DDEA12E4ABFB809012B7C1483BD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11C46A03248648C96AFA7C8E528EE2">
    <w:name w:val="20411C46A03248648C96AFA7C8E528EE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A8BDD284F129E114DB9F818A15C2">
    <w:name w:val="A2484A8BDD284F129E114DB9F818A15C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46F95C2294C33982DCCD51ADA65662">
    <w:name w:val="87A46F95C2294C33982DCCD51ADA6566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549DD7CEB94792BAF19C55C1FE4F5D2">
    <w:name w:val="C7549DD7CEB94792BAF19C55C1FE4F5D2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102A3681A4D01BF1086AA236E44941">
    <w:name w:val="DCE102A3681A4D01BF1086AA236E4494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48CF0DEF4FA283AD9F13ED6E84921">
    <w:name w:val="11C848CF0DEF4FA283AD9F13ED6E8492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C3C1FB72F4535B96D546F516D30461">
    <w:name w:val="2B7C3C1FB72F4535B96D546F516D3046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0F193AD404B70989E908070490DA41">
    <w:name w:val="8570F193AD404B70989E908070490DA41"/>
    <w:rsid w:val="001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F5F17693C74EC69F57DFCFC1FE24EE">
    <w:name w:val="F7F5F17693C74EC69F57DFCFC1FE24EE"/>
    <w:rsid w:val="001D46C6"/>
  </w:style>
  <w:style w:type="paragraph" w:customStyle="1" w:styleId="FB4DA6D140794CCC9342ED1CDF8764F8">
    <w:name w:val="FB4DA6D140794CCC9342ED1CDF8764F8"/>
    <w:rsid w:val="001D46C6"/>
  </w:style>
  <w:style w:type="paragraph" w:customStyle="1" w:styleId="08E8410CF0D64B72A899DD741DD173D6">
    <w:name w:val="08E8410CF0D64B72A899DD741DD173D6"/>
    <w:rsid w:val="001D4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 xsi:nil="true"/>
    <PublishedDate1 xmlns="01161510-aee5-48c3-b5c8-4e2a744c8ec4" xsi:nil="true"/>
    <IsStatusChanged xmlns="01161510-aee5-48c3-b5c8-4e2a744c8ec4">false</IsStatusChanged>
    <AuthorityApprovers xmlns="01161510-aee5-48c3-b5c8-4e2a744c8ec4">
      <UserInfo>
        <DisplayName/>
        <AccountId xsi:nil="true"/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 xsi:nil="true"/>
    <m6407a3aabad49f4ab5d6947d79608ca xmlns="01161510-aee5-48c3-b5c8-4e2a744c8ec4">
      <Terms xmlns="http://schemas.microsoft.com/office/infopath/2007/PartnerControls"/>
    </m6407a3aabad49f4ab5d6947d79608ca>
    <TaxCatchAll xmlns="01161510-aee5-48c3-b5c8-4e2a744c8ec4"/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 xsi:nil="true"/>
    <IsReadyForPublish xmlns="01161510-aee5-48c3-b5c8-4e2a744c8ec4">false</IsReadyForPublish>
    <ApprovedBy xmlns="01161510-aee5-48c3-b5c8-4e2a744c8ec4">
      <UserInfo>
        <DisplayName/>
        <AccountId xsi:nil="true"/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 xsi:nil="true"/>
    <IDNo xmlns="01161510-aee5-48c3-b5c8-4e2a744c8ec4" xsi:nil="true"/>
    <IsAnnualReviewReq xmlns="01161510-aee5-48c3-b5c8-4e2a744c8ec4">false</IsAnnualReview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orm" ma:contentTypeID="0x0101003CFA0F16A193954AA7254D2E24DA370F00E5F1AF38BE3290499F3CFE49208D492D" ma:contentTypeVersion="16" ma:contentTypeDescription="Blank word template" ma:contentTypeScope="" ma:versionID="4cb9137cbcf7fa43997ca326558bc8f7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915cdf6b16600306cd34607830f36dde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AnnualReviewDate" minOccurs="0"/>
                <xsd:element ref="ns2:ApprovedBy" minOccurs="0"/>
                <xsd:element ref="ns2:AuthorityApprovers" minOccurs="0"/>
                <xsd:element ref="ns2:CompletedUsers" minOccurs="0"/>
                <xsd:element ref="ns2:Document_x0020_Status" minOccurs="0"/>
                <xsd:element ref="ns2:FunctionGroup" minOccurs="0"/>
                <xsd:element ref="ns2:FutureRevisionRequired" minOccurs="0"/>
                <xsd:element ref="ns2:IDNo" minOccurs="0"/>
                <xsd:element ref="ns2:IsAnnualReviewReq" minOccurs="0"/>
                <xsd:element ref="ns2:IsMedicalRequired" minOccurs="0"/>
                <xsd:element ref="ns2:IsReadyForArchiving" minOccurs="0"/>
                <xsd:element ref="ns2:IsReadyForPublish" minOccurs="0"/>
                <xsd:element ref="ns2:IssueDate" minOccurs="0"/>
                <xsd:element ref="ns2:IssueNo" minOccurs="0"/>
                <xsd:element ref="ns2:MedicalApprovers" minOccurs="0"/>
                <xsd:element ref="ns2:Rationale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SECTION" minOccurs="0"/>
                <xsd:element ref="ns2:TransmittalStaff" minOccurs="0"/>
                <xsd:element ref="ns2:PublishedDate1" minOccurs="0"/>
                <xsd:element ref="ns2:m6407a3aabad49f4ab5d6947d79608ca" minOccurs="0"/>
                <xsd:element ref="ns2:TaxCatchAll" minOccurs="0"/>
                <xsd:element ref="ns2:TaxCatchAllLabel" minOccurs="0"/>
                <xsd:element ref="ns2:Batch" minOccurs="0"/>
                <xsd:element ref="ns2:AffectedDoc_x0020_IDNo" minOccurs="0"/>
                <xsd:element ref="ns2:IsStatusChanged" minOccurs="0"/>
                <xsd:element ref="ns2:Seq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AnnualReviewDate" ma:index="2" nillable="true" ma:displayName="AnnualReviewDate" ma:description="The date Authority has completed “Reviewed”" ma:format="DateOnly" ma:internalName="AnnualReviewDate">
      <xsd:simpleType>
        <xsd:restriction base="dms:DateTime"/>
      </xsd:simpleType>
    </xsd:element>
    <xsd:element name="ApprovedBy" ma:index="3" nillable="true" ma:displayName="ApprovedBy" ma:list="UserInfo" ma:SearchPeopleOnly="false" ma:SharePointGroup="0" ma:internalName="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Approvers" ma:index="4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Users" ma:index="5" nillable="true" ma:displayName="CompletedUsers" ma:description="A list of Read and Understand task recipients who completed the task" ma:list="UserInfo" ma:SearchPeopleOnly="false" ma:SharePointGroup="0" ma:internalName="CompletedUs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Draft" ma:format="Dropdown" ma:internalName="Document_x0020_Status">
      <xsd:simpleType>
        <xsd:restriction base="dms:Choice">
          <xsd:enumeration value="Draft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R Completed"/>
        </xsd:restriction>
      </xsd:simpleType>
    </xsd:element>
    <xsd:element name="FunctionGroup" ma:index="7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FutureRevisionRequired" ma:index="8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IDNo" ma:index="9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0" nillable="true" ma:displayName="IsAnnualReviewReq" ma:default="0" ma:internalName="IsAnnualReviewReq">
      <xsd:simpleType>
        <xsd:restriction base="dms:Boolean"/>
      </xsd:simpleType>
    </xsd:element>
    <xsd:element name="IsMedicalRequired" ma:index="11" nillable="true" ma:displayName="IsMedicalRequired" ma:default="1" ma:internalName="IsMedicalRequired">
      <xsd:simpleType>
        <xsd:restriction base="dms:Boolean"/>
      </xsd:simpleType>
    </xsd:element>
    <xsd:element name="IsReadyForArchiving" ma:index="12" nillable="true" ma:displayName="IsReadyForArchiving" ma:default="0" ma:description="Flag to archive the document with all approvals and applicable read and understand" ma:internalName="IsReadyForArchiving">
      <xsd:simpleType>
        <xsd:restriction base="dms:Boolean"/>
      </xsd:simpleType>
    </xsd:element>
    <xsd:element name="IsReadyForPublish" ma:index="13" nillable="true" ma:displayName="IsReadyForPublish" ma:default="0" ma:description="Flag to publish the document with all approvals and applicable read and understand" ma:internalName="IsReadyForPublish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MedicalApprovers" ma:index="16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onale" ma:index="17" nillable="true" ma:displayName="LinkedForms" ma:internalName="Rationale">
      <xsd:simpleType>
        <xsd:restriction base="dms:Note">
          <xsd:maxLength value="255"/>
        </xsd:restriction>
      </xsd:simpleType>
    </xsd:element>
    <xsd:element name="ReadAndUnderstandReq" ma:index="18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9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20" nillable="true" ma:displayName="Revision Date" ma:format="DateOnly" ma:internalName="Revision_x0020_Date">
      <xsd:simpleType>
        <xsd:restriction base="dms:DateTime"/>
      </xsd:simpleType>
    </xsd:element>
    <xsd:element name="RevisionNo" ma:index="21" nillable="true" ma:displayName="RevisionNo" ma:internalName="RevisionNo">
      <xsd:simpleType>
        <xsd:restriction base="dms:Number"/>
      </xsd:simpleType>
    </xsd:element>
    <xsd:element name="RNUCompletion" ma:index="22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SECTION" ma:index="23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TransmittalStaff" ma:index="24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6" nillable="true" ma:displayName="PublishedDate" ma:format="DateOnly" ma:internalName="PublishedDate1">
      <xsd:simpleType>
        <xsd:restriction base="dms:DateTime"/>
      </xsd:simpleType>
    </xsd:element>
    <xsd:element name="m6407a3aabad49f4ab5d6947d79608ca" ma:index="30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tch" ma:index="36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AffectedDoc_x0020_IDNo" ma:index="3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IsStatusChanged" ma:index="38" nillable="true" ma:displayName="IsStatusChanged" ma:default="0" ma:internalName="IsStatusChanged">
      <xsd:simpleType>
        <xsd:restriction base="dms:Boolean"/>
      </xsd:simpleType>
    </xsd:element>
    <xsd:element name="SeqNo" ma:index="39" nillable="true" ma:displayName="SeqNo" ma:default="999999" ma:description="Numeric field for sorting" ma:internalName="Seq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A036-306A-46CB-8DAB-A64A3AF31647}">
  <ds:schemaRefs>
    <ds:schemaRef ds:uri="01161510-aee5-48c3-b5c8-4e2a744c8ec4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9ADED6-2494-4F1C-B82B-1A2511E53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D952C-E090-4394-B0E2-6A070B7D3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C54EE-540A-4E7B-8CF6-7D85AA1B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Henbest</dc:creator>
  <cp:lastModifiedBy>Jillian McKay</cp:lastModifiedBy>
  <cp:revision>4</cp:revision>
  <cp:lastPrinted>2017-06-12T18:38:00Z</cp:lastPrinted>
  <dcterms:created xsi:type="dcterms:W3CDTF">2019-04-30T15:35:00Z</dcterms:created>
  <dcterms:modified xsi:type="dcterms:W3CDTF">2020-03-25T15:21:00Z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0x0101003CFA0F16A193954AA7254D2E24DA370F00E5F1AF38BE3290499F3CFE49208D492D</vt:lpwstr>
  </property>
  <property fmtid="{D5CDD505-2E9C-101B-9397-08002B2CF9AE}" pid="3" name="DocType">
    <vt:lpwstr/>
  </property>
</Properties>
</file>